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8573" w14:textId="07B55B1B" w:rsidR="00DE426E" w:rsidRDefault="00131789">
      <w:pPr>
        <w:spacing w:before="299" w:after="299"/>
        <w:outlineLvl w:val="1"/>
      </w:pPr>
      <w:r>
        <w:rPr>
          <w:b/>
          <w:bCs/>
          <w:color w:val="000000"/>
          <w:sz w:val="36"/>
          <w:szCs w:val="36"/>
        </w:rPr>
        <w:t xml:space="preserve">Termine </w:t>
      </w:r>
      <w:r w:rsidR="00B86583">
        <w:rPr>
          <w:b/>
          <w:bCs/>
          <w:color w:val="000000"/>
          <w:sz w:val="36"/>
          <w:szCs w:val="36"/>
        </w:rPr>
        <w:t>für Erntedank- Feiern</w:t>
      </w:r>
    </w:p>
    <w:p w14:paraId="292E7288" w14:textId="77777777" w:rsidR="00DE426E" w:rsidRDefault="00131789">
      <w:pPr>
        <w:spacing w:before="105" w:after="105"/>
      </w:pPr>
      <w:r>
        <w:rPr>
          <w:b/>
          <w:bCs/>
          <w:color w:val="000000"/>
        </w:rPr>
        <w:t>Sonntag, 28.09.</w:t>
      </w:r>
      <w:r>
        <w:rPr>
          <w:color w:val="000000"/>
        </w:rPr>
        <w:t xml:space="preserve"> </w:t>
      </w:r>
      <w:r>
        <w:rPr>
          <w:color w:val="666666"/>
          <w:sz w:val="20"/>
          <w:szCs w:val="20"/>
        </w:rPr>
        <w:t>15. Sonntag nach Trinitatis</w:t>
      </w:r>
    </w:p>
    <w:p w14:paraId="75EC9881" w14:textId="280A86DC" w:rsidR="00DE426E" w:rsidRDefault="00131789">
      <w:pPr>
        <w:spacing w:before="60" w:after="60"/>
        <w:rPr>
          <w:color w:val="666666"/>
          <w:sz w:val="18"/>
          <w:szCs w:val="18"/>
        </w:rPr>
      </w:pPr>
      <w:r>
        <w:rPr>
          <w:color w:val="000000"/>
        </w:rPr>
        <w:t>10.00 Uhr</w:t>
      </w:r>
      <w:r>
        <w:rPr>
          <w:color w:val="000000"/>
        </w:rPr>
        <w:t>: Gottesdienst</w:t>
      </w:r>
      <w:r>
        <w:rPr>
          <w:color w:val="000000"/>
        </w:rPr>
        <w:t>: mit Erntedankgottesdienst mit Pfarrer Peter Fuchs anschl. Imbiss und Kaffee u. Kuchen</w:t>
      </w:r>
      <w:r>
        <w:rPr>
          <w:color w:val="000000"/>
          <w:sz w:val="20"/>
          <w:szCs w:val="20"/>
        </w:rPr>
        <w:br/>
        <w:t>Margetshöchheim</w:t>
      </w:r>
      <w:r>
        <w:rPr>
          <w:color w:val="000000"/>
          <w:sz w:val="20"/>
          <w:szCs w:val="20"/>
        </w:rPr>
        <w:t>: Evang. Gemeindehaus Margetshöchheim</w:t>
      </w:r>
      <w:r>
        <w:rPr>
          <w:color w:val="666666"/>
          <w:sz w:val="18"/>
          <w:szCs w:val="18"/>
        </w:rPr>
        <w:br/>
        <w:t xml:space="preserve">Evang.-Luth. </w:t>
      </w:r>
      <w:proofErr w:type="gramStart"/>
      <w:r>
        <w:rPr>
          <w:color w:val="666666"/>
          <w:sz w:val="18"/>
          <w:szCs w:val="18"/>
        </w:rPr>
        <w:t>KG Zell</w:t>
      </w:r>
      <w:proofErr w:type="gramEnd"/>
      <w:r>
        <w:rPr>
          <w:color w:val="666666"/>
          <w:sz w:val="18"/>
          <w:szCs w:val="18"/>
        </w:rPr>
        <w:t xml:space="preserve"> am Main </w:t>
      </w:r>
      <w:r w:rsidR="00B86583">
        <w:rPr>
          <w:color w:val="666666"/>
          <w:sz w:val="18"/>
          <w:szCs w:val="18"/>
        </w:rPr>
        <w:t>–</w:t>
      </w:r>
      <w:r>
        <w:rPr>
          <w:color w:val="666666"/>
          <w:sz w:val="18"/>
          <w:szCs w:val="18"/>
        </w:rPr>
        <w:t xml:space="preserve"> Versöhnungskirche</w:t>
      </w:r>
    </w:p>
    <w:p w14:paraId="42FAF99D" w14:textId="77777777" w:rsidR="00B86583" w:rsidRDefault="00B86583">
      <w:pPr>
        <w:spacing w:before="60" w:after="60"/>
      </w:pPr>
    </w:p>
    <w:p w14:paraId="10A3898C" w14:textId="77777777" w:rsidR="00DE426E" w:rsidRDefault="00131789">
      <w:pPr>
        <w:spacing w:before="105" w:after="105"/>
      </w:pPr>
      <w:r>
        <w:rPr>
          <w:b/>
          <w:bCs/>
          <w:color w:val="000000"/>
        </w:rPr>
        <w:t>Freitag, 3.10.</w:t>
      </w:r>
    </w:p>
    <w:p w14:paraId="6CE07CEC" w14:textId="44F28CA6" w:rsidR="00DE426E" w:rsidRDefault="00131789">
      <w:pPr>
        <w:spacing w:before="60" w:after="60"/>
        <w:rPr>
          <w:color w:val="666666"/>
          <w:sz w:val="18"/>
          <w:szCs w:val="18"/>
        </w:rPr>
      </w:pPr>
      <w:r>
        <w:rPr>
          <w:color w:val="000000"/>
        </w:rPr>
        <w:t>10.00 Uhr</w:t>
      </w:r>
      <w:r>
        <w:rPr>
          <w:color w:val="000000"/>
        </w:rPr>
        <w:t>: Gottesdienst</w:t>
      </w:r>
      <w:r>
        <w:rPr>
          <w:color w:val="000000"/>
        </w:rPr>
        <w:t>: ERNTEDANK- UND GEMEINDEFEST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Geroldshausen</w:t>
      </w:r>
      <w:proofErr w:type="spellEnd"/>
      <w:r>
        <w:rPr>
          <w:color w:val="000000"/>
          <w:sz w:val="20"/>
          <w:szCs w:val="20"/>
        </w:rPr>
        <w:t xml:space="preserve">: Evangelische Kirche </w:t>
      </w:r>
      <w:proofErr w:type="spellStart"/>
      <w:r>
        <w:rPr>
          <w:color w:val="000000"/>
          <w:sz w:val="20"/>
          <w:szCs w:val="20"/>
        </w:rPr>
        <w:t>Geroldshausen</w:t>
      </w:r>
      <w:proofErr w:type="spellEnd"/>
      <w:r>
        <w:rPr>
          <w:color w:val="000000"/>
          <w:sz w:val="20"/>
          <w:szCs w:val="20"/>
        </w:rPr>
        <w:br/>
        <w:t>mit: Pfrin. Elise Badstieber</w:t>
      </w:r>
      <w:r>
        <w:rPr>
          <w:color w:val="666666"/>
          <w:sz w:val="18"/>
          <w:szCs w:val="18"/>
        </w:rPr>
        <w:br/>
        <w:t xml:space="preserve">Evang.-Luth. KG </w:t>
      </w:r>
      <w:proofErr w:type="spellStart"/>
      <w:r>
        <w:rPr>
          <w:color w:val="666666"/>
          <w:sz w:val="18"/>
          <w:szCs w:val="18"/>
        </w:rPr>
        <w:t>Geroldshausen</w:t>
      </w:r>
      <w:proofErr w:type="spellEnd"/>
    </w:p>
    <w:p w14:paraId="0A35AA9F" w14:textId="77777777" w:rsidR="00B86583" w:rsidRDefault="00B86583">
      <w:pPr>
        <w:spacing w:before="60" w:after="60"/>
      </w:pPr>
    </w:p>
    <w:p w14:paraId="7B256B5B" w14:textId="77777777" w:rsidR="00DE426E" w:rsidRDefault="00131789">
      <w:pPr>
        <w:spacing w:before="105" w:after="105"/>
      </w:pPr>
      <w:r>
        <w:rPr>
          <w:b/>
          <w:bCs/>
          <w:color w:val="000000"/>
        </w:rPr>
        <w:t>Sonntag, 5.10.</w:t>
      </w:r>
      <w:r>
        <w:rPr>
          <w:color w:val="000000"/>
        </w:rPr>
        <w:t xml:space="preserve"> </w:t>
      </w:r>
      <w:r>
        <w:rPr>
          <w:color w:val="666666"/>
          <w:sz w:val="20"/>
          <w:szCs w:val="20"/>
        </w:rPr>
        <w:t>Erntedank</w:t>
      </w:r>
    </w:p>
    <w:p w14:paraId="65948B8D" w14:textId="7E97A635" w:rsidR="00DE426E" w:rsidRDefault="00131789">
      <w:pPr>
        <w:spacing w:before="60" w:after="60"/>
        <w:rPr>
          <w:color w:val="666666"/>
          <w:sz w:val="18"/>
          <w:szCs w:val="18"/>
        </w:rPr>
      </w:pPr>
      <w:r>
        <w:rPr>
          <w:color w:val="000000"/>
        </w:rPr>
        <w:t>08.00 Uhr</w:t>
      </w:r>
      <w:r>
        <w:rPr>
          <w:color w:val="000000"/>
        </w:rPr>
        <w:t>: Gottesdienst Erntedank mit Abendmahl (</w:t>
      </w:r>
      <w:proofErr w:type="spellStart"/>
      <w:r>
        <w:rPr>
          <w:color w:val="000000"/>
        </w:rPr>
        <w:t>Dolling</w:t>
      </w:r>
      <w:proofErr w:type="spellEnd"/>
      <w:r>
        <w:rPr>
          <w:color w:val="000000"/>
        </w:rPr>
        <w:t>)</w:t>
      </w:r>
      <w:r>
        <w:rPr>
          <w:color w:val="000000"/>
          <w:sz w:val="20"/>
          <w:szCs w:val="20"/>
        </w:rPr>
        <w:br/>
        <w:t>Würzburg</w:t>
      </w:r>
      <w:r>
        <w:rPr>
          <w:color w:val="000000"/>
          <w:sz w:val="20"/>
          <w:szCs w:val="20"/>
        </w:rPr>
        <w:t>: St. Stephan</w:t>
      </w:r>
      <w:r>
        <w:rPr>
          <w:color w:val="000000"/>
          <w:sz w:val="20"/>
          <w:szCs w:val="20"/>
        </w:rPr>
        <w:br/>
        <w:t>mit: Pfarrer Jürgen Dolling</w:t>
      </w:r>
      <w:r>
        <w:rPr>
          <w:color w:val="666666"/>
          <w:sz w:val="18"/>
          <w:szCs w:val="18"/>
        </w:rPr>
        <w:br/>
        <w:t>Evang-Luth. Pfarrei Würzburg-St. Stephan-Gnadenkirche</w:t>
      </w:r>
    </w:p>
    <w:p w14:paraId="5A01323D" w14:textId="77777777" w:rsidR="00B86583" w:rsidRDefault="00B86583">
      <w:pPr>
        <w:spacing w:before="60" w:after="60"/>
      </w:pPr>
    </w:p>
    <w:p w14:paraId="0EBA860E" w14:textId="1AD0339F" w:rsidR="00DE426E" w:rsidRDefault="00131789">
      <w:pPr>
        <w:spacing w:before="60" w:after="60"/>
        <w:rPr>
          <w:color w:val="666666"/>
          <w:sz w:val="18"/>
          <w:szCs w:val="18"/>
        </w:rPr>
      </w:pPr>
      <w:r>
        <w:rPr>
          <w:color w:val="000000"/>
        </w:rPr>
        <w:t>10.00 Uhr</w:t>
      </w:r>
      <w:r>
        <w:rPr>
          <w:color w:val="000000"/>
        </w:rPr>
        <w:t>: Erntedankgottesdienst, mit Pfarrerin Anna Bamberger</w:t>
      </w:r>
      <w:r>
        <w:rPr>
          <w:color w:val="000000"/>
          <w:sz w:val="20"/>
          <w:szCs w:val="20"/>
        </w:rPr>
        <w:br/>
        <w:t>Würzburg - Rottenbauer</w:t>
      </w:r>
      <w:r>
        <w:rPr>
          <w:color w:val="000000"/>
          <w:sz w:val="20"/>
          <w:szCs w:val="20"/>
        </w:rPr>
        <w:t>: Trinitatiskirche Rottenbauer</w:t>
      </w:r>
      <w:r>
        <w:rPr>
          <w:color w:val="666666"/>
          <w:sz w:val="18"/>
          <w:szCs w:val="18"/>
        </w:rPr>
        <w:br/>
      </w:r>
      <w:proofErr w:type="spellStart"/>
      <w:r>
        <w:rPr>
          <w:color w:val="666666"/>
          <w:sz w:val="18"/>
          <w:szCs w:val="18"/>
        </w:rPr>
        <w:t>Evang</w:t>
      </w:r>
      <w:proofErr w:type="spellEnd"/>
      <w:r>
        <w:rPr>
          <w:color w:val="666666"/>
          <w:sz w:val="18"/>
          <w:szCs w:val="18"/>
        </w:rPr>
        <w:t xml:space="preserve">.-Luth. </w:t>
      </w:r>
      <w:proofErr w:type="gramStart"/>
      <w:r>
        <w:rPr>
          <w:color w:val="666666"/>
          <w:sz w:val="18"/>
          <w:szCs w:val="18"/>
        </w:rPr>
        <w:t>KG Rottenbauer</w:t>
      </w:r>
      <w:proofErr w:type="gramEnd"/>
      <w:r>
        <w:rPr>
          <w:color w:val="666666"/>
          <w:sz w:val="18"/>
          <w:szCs w:val="18"/>
        </w:rPr>
        <w:t xml:space="preserve"> </w:t>
      </w:r>
      <w:r w:rsidR="00B86583">
        <w:rPr>
          <w:color w:val="666666"/>
          <w:sz w:val="18"/>
          <w:szCs w:val="18"/>
        </w:rPr>
        <w:t>–</w:t>
      </w:r>
      <w:r>
        <w:rPr>
          <w:color w:val="666666"/>
          <w:sz w:val="18"/>
          <w:szCs w:val="18"/>
        </w:rPr>
        <w:t xml:space="preserve"> Trinitatis</w:t>
      </w:r>
    </w:p>
    <w:p w14:paraId="13139D18" w14:textId="77777777" w:rsidR="00B86583" w:rsidRDefault="00B86583">
      <w:pPr>
        <w:spacing w:before="60" w:after="60"/>
      </w:pPr>
    </w:p>
    <w:p w14:paraId="24B574CB" w14:textId="405911AF" w:rsidR="00DE426E" w:rsidRDefault="00131789">
      <w:pPr>
        <w:spacing w:before="60" w:after="60"/>
        <w:rPr>
          <w:color w:val="666666"/>
          <w:sz w:val="18"/>
          <w:szCs w:val="18"/>
        </w:rPr>
      </w:pPr>
      <w:r>
        <w:rPr>
          <w:color w:val="000000"/>
        </w:rPr>
        <w:t>10.00 Uhr</w:t>
      </w:r>
      <w:r>
        <w:rPr>
          <w:color w:val="000000"/>
        </w:rPr>
        <w:t>: Familiengottesdienst mit Abendmahl am Erntedankfest</w:t>
      </w:r>
      <w:r>
        <w:rPr>
          <w:color w:val="000000"/>
          <w:sz w:val="20"/>
          <w:szCs w:val="20"/>
        </w:rPr>
        <w:br/>
        <w:t>Würzburg - Heidingsfeld</w:t>
      </w:r>
      <w:r>
        <w:rPr>
          <w:color w:val="000000"/>
          <w:sz w:val="20"/>
          <w:szCs w:val="20"/>
        </w:rPr>
        <w:t>: Kirche St. Paul Heidingsfeld</w:t>
      </w:r>
      <w:r>
        <w:rPr>
          <w:color w:val="000000"/>
          <w:sz w:val="20"/>
          <w:szCs w:val="20"/>
        </w:rPr>
        <w:br/>
        <w:t>mit: Kita-Team und Pfr. Klöss-Schuster</w:t>
      </w:r>
      <w:r>
        <w:rPr>
          <w:color w:val="666666"/>
          <w:sz w:val="18"/>
          <w:szCs w:val="18"/>
        </w:rPr>
        <w:br/>
        <w:t>Evang.-Luth. KG Würzburg-St. Paul Heidingsfeld</w:t>
      </w:r>
    </w:p>
    <w:p w14:paraId="7B97CF58" w14:textId="77777777" w:rsidR="00B86583" w:rsidRDefault="00B86583">
      <w:pPr>
        <w:spacing w:before="60" w:after="60"/>
      </w:pPr>
    </w:p>
    <w:p w14:paraId="604E61F1" w14:textId="340845E2" w:rsidR="00DE426E" w:rsidRDefault="00131789">
      <w:pPr>
        <w:spacing w:before="60" w:after="60"/>
        <w:rPr>
          <w:color w:val="666666"/>
          <w:sz w:val="18"/>
          <w:szCs w:val="18"/>
        </w:rPr>
      </w:pPr>
      <w:r>
        <w:rPr>
          <w:color w:val="000000"/>
        </w:rPr>
        <w:t>10.00 Uhr</w:t>
      </w:r>
      <w:r>
        <w:rPr>
          <w:color w:val="000000"/>
        </w:rPr>
        <w:t>: Familiengottesdienst zu Erntedank mit der KiTa St. Stephan (Dolling), anschl. Eintopfessen</w:t>
      </w:r>
      <w:r>
        <w:rPr>
          <w:color w:val="000000"/>
          <w:sz w:val="20"/>
          <w:szCs w:val="20"/>
        </w:rPr>
        <w:br/>
        <w:t>Würzburg</w:t>
      </w:r>
      <w:r>
        <w:rPr>
          <w:color w:val="000000"/>
          <w:sz w:val="20"/>
          <w:szCs w:val="20"/>
        </w:rPr>
        <w:t>: St. Stephan</w:t>
      </w:r>
      <w:r>
        <w:rPr>
          <w:color w:val="000000"/>
          <w:sz w:val="20"/>
          <w:szCs w:val="20"/>
        </w:rPr>
        <w:br/>
        <w:t>mit: Pfarrer Jürgen Dolling</w:t>
      </w:r>
      <w:r>
        <w:rPr>
          <w:color w:val="666666"/>
          <w:sz w:val="18"/>
          <w:szCs w:val="18"/>
        </w:rPr>
        <w:br/>
        <w:t>Evang-Luth. Pfarrei Würzburg-St. Stephan-Gnadenkirche</w:t>
      </w:r>
    </w:p>
    <w:p w14:paraId="64DE0AC3" w14:textId="77777777" w:rsidR="00B86583" w:rsidRDefault="00B86583">
      <w:pPr>
        <w:spacing w:before="60" w:after="60"/>
      </w:pPr>
    </w:p>
    <w:p w14:paraId="3A103E5B" w14:textId="3C6DCABD" w:rsidR="00DE426E" w:rsidRDefault="00131789">
      <w:pPr>
        <w:spacing w:before="60" w:after="60"/>
        <w:rPr>
          <w:color w:val="666666"/>
          <w:sz w:val="18"/>
          <w:szCs w:val="18"/>
        </w:rPr>
      </w:pPr>
      <w:r>
        <w:rPr>
          <w:color w:val="000000"/>
        </w:rPr>
        <w:t>10.00 Uhr</w:t>
      </w:r>
      <w:r>
        <w:rPr>
          <w:color w:val="000000"/>
        </w:rPr>
        <w:t xml:space="preserve">: Familiengottesdienst zu Erntedank, mit Pfarrer Niko </w:t>
      </w:r>
      <w:proofErr w:type="spellStart"/>
      <w:r>
        <w:rPr>
          <w:color w:val="000000"/>
        </w:rPr>
        <w:t>Natzschka</w:t>
      </w:r>
      <w:proofErr w:type="spellEnd"/>
      <w:r>
        <w:rPr>
          <w:color w:val="000000"/>
          <w:sz w:val="20"/>
          <w:szCs w:val="20"/>
        </w:rPr>
        <w:br/>
        <w:t>Würzburg</w:t>
      </w:r>
      <w:r>
        <w:rPr>
          <w:color w:val="000000"/>
          <w:sz w:val="20"/>
          <w:szCs w:val="20"/>
        </w:rPr>
        <w:t>: Martin-Luther-Kirche</w:t>
      </w:r>
      <w:r>
        <w:rPr>
          <w:color w:val="666666"/>
          <w:sz w:val="18"/>
          <w:szCs w:val="18"/>
        </w:rPr>
        <w:br/>
      </w:r>
      <w:proofErr w:type="spellStart"/>
      <w:r>
        <w:rPr>
          <w:color w:val="666666"/>
          <w:sz w:val="18"/>
          <w:szCs w:val="18"/>
        </w:rPr>
        <w:t>Evang</w:t>
      </w:r>
      <w:proofErr w:type="spellEnd"/>
      <w:r>
        <w:rPr>
          <w:color w:val="666666"/>
          <w:sz w:val="18"/>
          <w:szCs w:val="18"/>
        </w:rPr>
        <w:t>.-Luth. KG Würzburg-Martin-Luther-Kirche</w:t>
      </w:r>
    </w:p>
    <w:p w14:paraId="51683FA1" w14:textId="77777777" w:rsidR="00B86583" w:rsidRDefault="00B86583">
      <w:pPr>
        <w:spacing w:before="60" w:after="60"/>
      </w:pPr>
    </w:p>
    <w:p w14:paraId="1C3500CD" w14:textId="5B07941E" w:rsidR="00DE426E" w:rsidRDefault="00131789">
      <w:pPr>
        <w:spacing w:before="60" w:after="60"/>
        <w:rPr>
          <w:color w:val="666666"/>
          <w:sz w:val="18"/>
          <w:szCs w:val="18"/>
        </w:rPr>
      </w:pPr>
      <w:r>
        <w:rPr>
          <w:color w:val="000000"/>
        </w:rPr>
        <w:t>10.00 Uhr</w:t>
      </w:r>
      <w:r>
        <w:rPr>
          <w:color w:val="000000"/>
        </w:rPr>
        <w:t>: Familiengottesdienst zum Erntedankfest</w:t>
      </w:r>
      <w:r>
        <w:rPr>
          <w:color w:val="000000"/>
          <w:sz w:val="20"/>
          <w:szCs w:val="20"/>
        </w:rPr>
        <w:br/>
        <w:t>Würzburg - Frauenland</w:t>
      </w:r>
      <w:r>
        <w:rPr>
          <w:color w:val="000000"/>
          <w:sz w:val="20"/>
          <w:szCs w:val="20"/>
        </w:rPr>
        <w:t>: Auferstehungskirche</w:t>
      </w:r>
      <w:r>
        <w:rPr>
          <w:color w:val="666666"/>
          <w:sz w:val="18"/>
          <w:szCs w:val="18"/>
        </w:rPr>
        <w:br/>
      </w:r>
      <w:proofErr w:type="spellStart"/>
      <w:r>
        <w:rPr>
          <w:color w:val="666666"/>
          <w:sz w:val="18"/>
          <w:szCs w:val="18"/>
        </w:rPr>
        <w:t>Auferstehungskirche</w:t>
      </w:r>
      <w:proofErr w:type="spellEnd"/>
      <w:r>
        <w:rPr>
          <w:color w:val="666666"/>
          <w:sz w:val="18"/>
          <w:szCs w:val="18"/>
        </w:rPr>
        <w:t xml:space="preserve"> Gartenstadt-</w:t>
      </w:r>
      <w:proofErr w:type="spellStart"/>
      <w:r>
        <w:rPr>
          <w:color w:val="666666"/>
          <w:sz w:val="18"/>
          <w:szCs w:val="18"/>
        </w:rPr>
        <w:t>Keesburg</w:t>
      </w:r>
      <w:proofErr w:type="spellEnd"/>
      <w:r>
        <w:rPr>
          <w:color w:val="666666"/>
          <w:sz w:val="18"/>
          <w:szCs w:val="18"/>
        </w:rPr>
        <w:t xml:space="preserve"> Würzburg</w:t>
      </w:r>
    </w:p>
    <w:p w14:paraId="5565A3AE" w14:textId="77777777" w:rsidR="00B86583" w:rsidRDefault="00B86583">
      <w:pPr>
        <w:spacing w:before="60" w:after="60"/>
      </w:pPr>
    </w:p>
    <w:p w14:paraId="386C86D9" w14:textId="4CCA2C79" w:rsidR="00DE426E" w:rsidRDefault="00131789">
      <w:pPr>
        <w:spacing w:before="60" w:after="60"/>
      </w:pPr>
      <w:r>
        <w:rPr>
          <w:color w:val="000000"/>
        </w:rPr>
        <w:t>10.00 Uhr</w:t>
      </w:r>
      <w:r>
        <w:rPr>
          <w:color w:val="000000"/>
        </w:rPr>
        <w:t>: Familiengottesdienst zum Erntedankfest (F)</w:t>
      </w:r>
      <w:r>
        <w:rPr>
          <w:color w:val="000000"/>
        </w:rPr>
        <w:t>: Gem.ref Johannes Bindner. Wir sammeln Erntegaben und Lebensmittelspenden für die Tafel.</w:t>
      </w:r>
      <w:r>
        <w:rPr>
          <w:color w:val="000000"/>
          <w:sz w:val="20"/>
          <w:szCs w:val="20"/>
        </w:rPr>
        <w:br/>
        <w:t>Veitshöchheim</w:t>
      </w:r>
      <w:r>
        <w:rPr>
          <w:color w:val="000000"/>
          <w:sz w:val="20"/>
          <w:szCs w:val="20"/>
        </w:rPr>
        <w:t>: Christuskirche</w:t>
      </w:r>
      <w:r>
        <w:rPr>
          <w:color w:val="000000"/>
          <w:sz w:val="20"/>
          <w:szCs w:val="20"/>
        </w:rPr>
        <w:br/>
        <w:t>mit: Gemeindereferent Johannes Bindner</w:t>
      </w:r>
      <w:r>
        <w:rPr>
          <w:color w:val="666666"/>
          <w:sz w:val="18"/>
          <w:szCs w:val="18"/>
        </w:rPr>
        <w:br/>
        <w:t>Evang.-Luth. KG Veitshöchheim, Christuskirche</w:t>
      </w:r>
    </w:p>
    <w:p w14:paraId="367E0C86" w14:textId="0318F52D" w:rsidR="00DE426E" w:rsidRDefault="00131789">
      <w:pPr>
        <w:spacing w:before="60" w:after="60"/>
        <w:rPr>
          <w:color w:val="666666"/>
          <w:sz w:val="18"/>
          <w:szCs w:val="18"/>
        </w:rPr>
      </w:pPr>
      <w:r>
        <w:rPr>
          <w:color w:val="000000"/>
        </w:rPr>
        <w:lastRenderedPageBreak/>
        <w:t>10.00 Uhr</w:t>
      </w:r>
      <w:r>
        <w:rPr>
          <w:color w:val="000000"/>
        </w:rPr>
        <w:t>: Gottesdienst für Groß und Klein zum Erntedankfest mit der Kindertagesstätte und dem Kinderchor - Diakon Richter</w:t>
      </w:r>
      <w:r>
        <w:rPr>
          <w:color w:val="000000"/>
          <w:sz w:val="20"/>
          <w:szCs w:val="20"/>
        </w:rPr>
        <w:br/>
        <w:t>Würzburg</w:t>
      </w:r>
      <w:r>
        <w:rPr>
          <w:color w:val="000000"/>
          <w:sz w:val="20"/>
          <w:szCs w:val="20"/>
        </w:rPr>
        <w:t>: St. Johannis Kirche</w:t>
      </w:r>
      <w:r>
        <w:rPr>
          <w:color w:val="000000"/>
          <w:sz w:val="20"/>
          <w:szCs w:val="20"/>
        </w:rPr>
        <w:br/>
        <w:t>mit: Diakon Timo Richter &amp; Team</w:t>
      </w:r>
      <w:r>
        <w:rPr>
          <w:color w:val="666666"/>
          <w:sz w:val="18"/>
          <w:szCs w:val="18"/>
        </w:rPr>
        <w:br/>
        <w:t>Ev.-Luth. KG Würzburg-</w:t>
      </w:r>
      <w:proofErr w:type="spellStart"/>
      <w:r>
        <w:rPr>
          <w:color w:val="666666"/>
          <w:sz w:val="18"/>
          <w:szCs w:val="18"/>
        </w:rPr>
        <w:t>St.Johannis</w:t>
      </w:r>
      <w:proofErr w:type="spellEnd"/>
    </w:p>
    <w:p w14:paraId="7487613E" w14:textId="77777777" w:rsidR="00B86583" w:rsidRDefault="00B86583">
      <w:pPr>
        <w:spacing w:before="60" w:after="60"/>
      </w:pPr>
    </w:p>
    <w:p w14:paraId="1CB3346B" w14:textId="7CF43DDF" w:rsidR="00DE426E" w:rsidRDefault="00131789">
      <w:pPr>
        <w:spacing w:before="60" w:after="60"/>
        <w:rPr>
          <w:color w:val="666666"/>
          <w:sz w:val="18"/>
          <w:szCs w:val="18"/>
        </w:rPr>
      </w:pPr>
      <w:r>
        <w:rPr>
          <w:color w:val="000000"/>
        </w:rPr>
        <w:t>10.15 Uhr</w:t>
      </w:r>
      <w:r>
        <w:rPr>
          <w:color w:val="000000"/>
        </w:rPr>
        <w:t>: Gottesdienst</w:t>
      </w:r>
      <w:r>
        <w:rPr>
          <w:color w:val="000000"/>
        </w:rPr>
        <w:t>: Erntedank</w:t>
      </w:r>
      <w:r>
        <w:rPr>
          <w:color w:val="000000"/>
          <w:sz w:val="20"/>
          <w:szCs w:val="20"/>
        </w:rPr>
        <w:br/>
        <w:t>Reichenberg</w:t>
      </w:r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Evang</w:t>
      </w:r>
      <w:proofErr w:type="spellEnd"/>
      <w:r>
        <w:rPr>
          <w:color w:val="000000"/>
          <w:sz w:val="20"/>
          <w:szCs w:val="20"/>
        </w:rPr>
        <w:t>. Kirche Fuchsstadt</w:t>
      </w:r>
      <w:r>
        <w:rPr>
          <w:color w:val="000000"/>
          <w:sz w:val="20"/>
          <w:szCs w:val="20"/>
        </w:rPr>
        <w:br/>
        <w:t>mit: Pfarrerin Elise Badstieber</w:t>
      </w:r>
      <w:r>
        <w:rPr>
          <w:color w:val="666666"/>
          <w:sz w:val="18"/>
          <w:szCs w:val="18"/>
        </w:rPr>
        <w:br/>
        <w:t>Evang.-Luth. Pfarrei Reichenberg-Albertshausen</w:t>
      </w:r>
    </w:p>
    <w:p w14:paraId="0FC42C27" w14:textId="77777777" w:rsidR="00B86583" w:rsidRDefault="00B86583">
      <w:pPr>
        <w:spacing w:before="60" w:after="60"/>
      </w:pPr>
    </w:p>
    <w:p w14:paraId="21EEA824" w14:textId="4E619692" w:rsidR="00DE426E" w:rsidRDefault="00131789">
      <w:pPr>
        <w:spacing w:before="60" w:after="60"/>
        <w:rPr>
          <w:color w:val="666666"/>
          <w:sz w:val="18"/>
          <w:szCs w:val="18"/>
        </w:rPr>
      </w:pPr>
      <w:r>
        <w:rPr>
          <w:color w:val="000000"/>
        </w:rPr>
        <w:t>10.30 Uhr</w:t>
      </w:r>
      <w:r>
        <w:rPr>
          <w:color w:val="000000"/>
        </w:rPr>
        <w:t>: Familiengottesdienst</w:t>
      </w:r>
      <w:r>
        <w:rPr>
          <w:color w:val="000000"/>
        </w:rPr>
        <w:t>: Erntedank</w:t>
      </w:r>
      <w:r>
        <w:rPr>
          <w:color w:val="000000"/>
          <w:sz w:val="20"/>
          <w:szCs w:val="20"/>
        </w:rPr>
        <w:br/>
        <w:t>Ochsenfurt</w:t>
      </w:r>
      <w:r>
        <w:rPr>
          <w:color w:val="000000"/>
          <w:sz w:val="20"/>
          <w:szCs w:val="20"/>
        </w:rPr>
        <w:t>: Christuskirche Ochsenfurt</w:t>
      </w:r>
      <w:r>
        <w:rPr>
          <w:color w:val="000000"/>
          <w:sz w:val="20"/>
          <w:szCs w:val="20"/>
        </w:rPr>
        <w:br/>
        <w:t>mit: Johannes Müller, Pfarrer</w:t>
      </w:r>
      <w:r>
        <w:rPr>
          <w:color w:val="666666"/>
          <w:sz w:val="18"/>
          <w:szCs w:val="18"/>
        </w:rPr>
        <w:br/>
        <w:t>Evang.-Luth. KG Ochsenfurt</w:t>
      </w:r>
    </w:p>
    <w:p w14:paraId="3C2EA94B" w14:textId="77777777" w:rsidR="00B86583" w:rsidRDefault="00B86583">
      <w:pPr>
        <w:spacing w:before="60" w:after="60"/>
      </w:pPr>
    </w:p>
    <w:p w14:paraId="5BB53A8D" w14:textId="10DA4D56" w:rsidR="00DE426E" w:rsidRDefault="00131789">
      <w:pPr>
        <w:spacing w:before="60" w:after="60"/>
        <w:rPr>
          <w:color w:val="666666"/>
          <w:sz w:val="18"/>
          <w:szCs w:val="18"/>
        </w:rPr>
      </w:pPr>
      <w:r>
        <w:rPr>
          <w:color w:val="000000"/>
        </w:rPr>
        <w:t>10.30 Uhr</w:t>
      </w:r>
      <w:r>
        <w:rPr>
          <w:color w:val="000000"/>
        </w:rPr>
        <w:t xml:space="preserve">: Familiengottesdienst zum Erntedank, anschl. gemeinsames </w:t>
      </w:r>
      <w:proofErr w:type="spellStart"/>
      <w:r>
        <w:rPr>
          <w:color w:val="000000"/>
        </w:rPr>
        <w:t>Supppenessen</w:t>
      </w:r>
      <w:proofErr w:type="spellEnd"/>
      <w:r>
        <w:rPr>
          <w:color w:val="000000"/>
        </w:rPr>
        <w:t xml:space="preserve"> im Gemeindesaal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Billingshausen</w:t>
      </w:r>
      <w:proofErr w:type="spellEnd"/>
      <w:r>
        <w:rPr>
          <w:color w:val="000000"/>
          <w:sz w:val="20"/>
          <w:szCs w:val="20"/>
        </w:rPr>
        <w:t xml:space="preserve">: Kirche </w:t>
      </w:r>
      <w:proofErr w:type="spellStart"/>
      <w:r>
        <w:rPr>
          <w:color w:val="000000"/>
          <w:sz w:val="20"/>
          <w:szCs w:val="20"/>
        </w:rPr>
        <w:t>Billingshausen</w:t>
      </w:r>
      <w:proofErr w:type="spellEnd"/>
      <w:r>
        <w:rPr>
          <w:color w:val="000000"/>
          <w:sz w:val="20"/>
          <w:szCs w:val="20"/>
        </w:rPr>
        <w:br/>
        <w:t>mit: Pfarrer Matthias Hörning</w:t>
      </w:r>
      <w:r>
        <w:rPr>
          <w:color w:val="666666"/>
          <w:sz w:val="18"/>
          <w:szCs w:val="18"/>
        </w:rPr>
        <w:br/>
        <w:t xml:space="preserve">Evang.-Luth. KG </w:t>
      </w:r>
      <w:proofErr w:type="spellStart"/>
      <w:r>
        <w:rPr>
          <w:color w:val="666666"/>
          <w:sz w:val="18"/>
          <w:szCs w:val="18"/>
        </w:rPr>
        <w:t>Billingshausen</w:t>
      </w:r>
      <w:proofErr w:type="spellEnd"/>
    </w:p>
    <w:p w14:paraId="5034EE94" w14:textId="77777777" w:rsidR="00B86583" w:rsidRDefault="00B86583">
      <w:pPr>
        <w:spacing w:before="60" w:after="60"/>
      </w:pPr>
    </w:p>
    <w:p w14:paraId="52942C62" w14:textId="62659DFA" w:rsidR="00DE426E" w:rsidRDefault="00131789">
      <w:pPr>
        <w:spacing w:before="60" w:after="60"/>
        <w:rPr>
          <w:color w:val="666666"/>
          <w:sz w:val="18"/>
          <w:szCs w:val="18"/>
        </w:rPr>
      </w:pPr>
      <w:r>
        <w:rPr>
          <w:color w:val="000000"/>
        </w:rPr>
        <w:t>10.30 Uhr</w:t>
      </w:r>
      <w:r>
        <w:rPr>
          <w:color w:val="000000"/>
        </w:rPr>
        <w:t>: Gottesdienst</w:t>
      </w:r>
      <w:r>
        <w:rPr>
          <w:color w:val="000000"/>
        </w:rPr>
        <w:t>: Gottesdienst zu Erntedank</w:t>
      </w:r>
      <w:r>
        <w:rPr>
          <w:color w:val="000000"/>
          <w:sz w:val="20"/>
          <w:szCs w:val="20"/>
        </w:rPr>
        <w:br/>
        <w:t>Remlingen</w:t>
      </w:r>
      <w:r>
        <w:rPr>
          <w:color w:val="000000"/>
          <w:sz w:val="20"/>
          <w:szCs w:val="20"/>
        </w:rPr>
        <w:t>: St. Andreas Kirche</w:t>
      </w:r>
      <w:r>
        <w:rPr>
          <w:color w:val="666666"/>
          <w:sz w:val="18"/>
          <w:szCs w:val="18"/>
        </w:rPr>
        <w:br/>
        <w:t>Evang.-Luth. KG Remlingen</w:t>
      </w:r>
    </w:p>
    <w:p w14:paraId="4993F053" w14:textId="77777777" w:rsidR="00B86583" w:rsidRDefault="00B86583">
      <w:pPr>
        <w:spacing w:before="60" w:after="60"/>
      </w:pPr>
    </w:p>
    <w:p w14:paraId="19777A6E" w14:textId="6228EA16" w:rsidR="00DE426E" w:rsidRDefault="00131789">
      <w:pPr>
        <w:spacing w:before="60" w:after="60"/>
        <w:rPr>
          <w:color w:val="666666"/>
          <w:sz w:val="18"/>
          <w:szCs w:val="18"/>
        </w:rPr>
      </w:pPr>
      <w:r>
        <w:rPr>
          <w:color w:val="000000"/>
        </w:rPr>
        <w:t>10.30 Uhr</w:t>
      </w:r>
      <w:r>
        <w:rPr>
          <w:color w:val="000000"/>
        </w:rPr>
        <w:t>: Ökumenischer Gottesdienst</w:t>
      </w:r>
      <w:r>
        <w:rPr>
          <w:color w:val="000000"/>
        </w:rPr>
        <w:t>: Erntedank</w:t>
      </w:r>
      <w:r>
        <w:rPr>
          <w:color w:val="000000"/>
          <w:sz w:val="20"/>
          <w:szCs w:val="20"/>
        </w:rPr>
        <w:br/>
        <w:t>Ochsenfurt - Erlach</w:t>
      </w:r>
      <w:r>
        <w:rPr>
          <w:color w:val="000000"/>
          <w:sz w:val="20"/>
          <w:szCs w:val="20"/>
        </w:rPr>
        <w:t>: St. Johanniskirche Erlach</w:t>
      </w:r>
      <w:r>
        <w:rPr>
          <w:color w:val="000000"/>
          <w:sz w:val="20"/>
          <w:szCs w:val="20"/>
        </w:rPr>
        <w:br/>
        <w:t>mit: Ingrid Schmidt, Prädikantin</w:t>
      </w:r>
      <w:r>
        <w:rPr>
          <w:color w:val="666666"/>
          <w:sz w:val="18"/>
          <w:szCs w:val="18"/>
        </w:rPr>
        <w:br/>
        <w:t>Evang.-Luth. KG Ochsenfurt</w:t>
      </w:r>
    </w:p>
    <w:p w14:paraId="42420EED" w14:textId="77777777" w:rsidR="00B86583" w:rsidRDefault="00B86583">
      <w:pPr>
        <w:spacing w:before="60" w:after="60"/>
      </w:pPr>
    </w:p>
    <w:p w14:paraId="17A084BC" w14:textId="33331F00" w:rsidR="00DE426E" w:rsidRDefault="00131789">
      <w:pPr>
        <w:spacing w:before="60" w:after="60"/>
        <w:rPr>
          <w:color w:val="666666"/>
          <w:sz w:val="18"/>
          <w:szCs w:val="18"/>
        </w:rPr>
      </w:pPr>
      <w:r>
        <w:rPr>
          <w:color w:val="000000"/>
        </w:rPr>
        <w:t>10.45 Uhr</w:t>
      </w:r>
      <w:r>
        <w:rPr>
          <w:color w:val="000000"/>
        </w:rPr>
        <w:t>: Gottesdienst mit Posaunenchor</w:t>
      </w:r>
      <w:r>
        <w:rPr>
          <w:color w:val="000000"/>
        </w:rPr>
        <w:t>: Erntedankgottesdienst</w:t>
      </w:r>
      <w:r>
        <w:rPr>
          <w:color w:val="000000"/>
          <w:sz w:val="20"/>
          <w:szCs w:val="20"/>
        </w:rPr>
        <w:br/>
        <w:t>Westheim</w:t>
      </w:r>
      <w:r>
        <w:rPr>
          <w:color w:val="000000"/>
          <w:sz w:val="20"/>
          <w:szCs w:val="20"/>
        </w:rPr>
        <w:t>: Dreifaltigkeitskirche Westheim</w:t>
      </w:r>
      <w:r>
        <w:rPr>
          <w:color w:val="000000"/>
          <w:sz w:val="20"/>
          <w:szCs w:val="20"/>
        </w:rPr>
        <w:br/>
        <w:t>mit: Pfr. Robert Lütgenau</w:t>
      </w:r>
      <w:r>
        <w:rPr>
          <w:color w:val="666666"/>
          <w:sz w:val="18"/>
          <w:szCs w:val="18"/>
        </w:rPr>
        <w:br/>
        <w:t>Evang.-Luth. KG Lindelbach-Randesacker und Westheim mit Theilheim und Biebelried</w:t>
      </w:r>
    </w:p>
    <w:p w14:paraId="67A67A21" w14:textId="77777777" w:rsidR="00B86583" w:rsidRDefault="00B86583">
      <w:pPr>
        <w:spacing w:before="60" w:after="60"/>
      </w:pPr>
    </w:p>
    <w:p w14:paraId="0410F1AC" w14:textId="1C8F6A6D" w:rsidR="00DE426E" w:rsidRDefault="00131789">
      <w:pPr>
        <w:spacing w:before="60" w:after="60"/>
        <w:rPr>
          <w:color w:val="666666"/>
          <w:sz w:val="18"/>
          <w:szCs w:val="18"/>
        </w:rPr>
      </w:pPr>
      <w:r>
        <w:rPr>
          <w:color w:val="000000"/>
        </w:rPr>
        <w:t>11.15 Uhr</w:t>
      </w:r>
      <w:r>
        <w:rPr>
          <w:color w:val="000000"/>
        </w:rPr>
        <w:t>: Minikirche</w:t>
      </w:r>
      <w:r>
        <w:rPr>
          <w:color w:val="000000"/>
        </w:rPr>
        <w:t>: Erntedank</w:t>
      </w:r>
      <w:r>
        <w:rPr>
          <w:color w:val="000000"/>
          <w:sz w:val="20"/>
          <w:szCs w:val="20"/>
        </w:rPr>
        <w:br/>
        <w:t xml:space="preserve">Giebelstadt - </w:t>
      </w:r>
      <w:proofErr w:type="spellStart"/>
      <w:r>
        <w:rPr>
          <w:color w:val="000000"/>
          <w:sz w:val="20"/>
          <w:szCs w:val="20"/>
        </w:rPr>
        <w:t>Herchsheim</w:t>
      </w:r>
      <w:proofErr w:type="spellEnd"/>
      <w:r>
        <w:rPr>
          <w:color w:val="000000"/>
          <w:sz w:val="20"/>
          <w:szCs w:val="20"/>
        </w:rPr>
        <w:t>: Kirche St. Georg Herchsheim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mit: Pfarrerin Christine Schlör und Team</w:t>
      </w:r>
      <w:r>
        <w:rPr>
          <w:color w:val="666666"/>
          <w:sz w:val="18"/>
          <w:szCs w:val="18"/>
        </w:rPr>
        <w:br/>
        <w:t xml:space="preserve">Evang.-Luth. KG </w:t>
      </w:r>
      <w:proofErr w:type="spellStart"/>
      <w:r>
        <w:rPr>
          <w:color w:val="666666"/>
          <w:sz w:val="18"/>
          <w:szCs w:val="18"/>
        </w:rPr>
        <w:t>Herchsheim</w:t>
      </w:r>
      <w:proofErr w:type="spellEnd"/>
      <w:r>
        <w:rPr>
          <w:color w:val="666666"/>
          <w:sz w:val="18"/>
          <w:szCs w:val="18"/>
        </w:rPr>
        <w:t xml:space="preserve"> </w:t>
      </w:r>
      <w:r w:rsidR="00B86583">
        <w:rPr>
          <w:color w:val="666666"/>
          <w:sz w:val="18"/>
          <w:szCs w:val="18"/>
        </w:rPr>
        <w:t>–</w:t>
      </w:r>
      <w:r>
        <w:rPr>
          <w:color w:val="666666"/>
          <w:sz w:val="18"/>
          <w:szCs w:val="18"/>
        </w:rPr>
        <w:t xml:space="preserve"> Giebelstadt</w:t>
      </w:r>
    </w:p>
    <w:p w14:paraId="69FC6117" w14:textId="77777777" w:rsidR="00B86583" w:rsidRDefault="00B86583">
      <w:pPr>
        <w:spacing w:before="60" w:after="60"/>
      </w:pPr>
    </w:p>
    <w:p w14:paraId="77B58993" w14:textId="660658F4" w:rsidR="00DE426E" w:rsidRPr="00B86583" w:rsidRDefault="00131789">
      <w:pPr>
        <w:spacing w:before="60" w:after="60"/>
        <w:rPr>
          <w:color w:val="666666"/>
          <w:sz w:val="18"/>
          <w:szCs w:val="18"/>
        </w:rPr>
      </w:pPr>
      <w:r>
        <w:rPr>
          <w:color w:val="000000"/>
        </w:rPr>
        <w:t>14.00 Uhr</w:t>
      </w:r>
      <w:r>
        <w:rPr>
          <w:color w:val="000000"/>
        </w:rPr>
        <w:t>: Gottesdienst zu Erntedank</w:t>
      </w:r>
      <w:r>
        <w:rPr>
          <w:color w:val="000000"/>
          <w:sz w:val="20"/>
          <w:szCs w:val="20"/>
        </w:rPr>
        <w:br/>
        <w:t>Eisingen</w:t>
      </w:r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Evang</w:t>
      </w:r>
      <w:proofErr w:type="spellEnd"/>
      <w:r>
        <w:rPr>
          <w:color w:val="000000"/>
          <w:sz w:val="20"/>
          <w:szCs w:val="20"/>
        </w:rPr>
        <w:t>. Philippuskirche</w:t>
      </w:r>
      <w:r>
        <w:rPr>
          <w:color w:val="000000"/>
          <w:sz w:val="20"/>
          <w:szCs w:val="20"/>
        </w:rPr>
        <w:br/>
        <w:t>mit: Pfarrerin Müller-Oldenburg</w:t>
      </w:r>
      <w:r>
        <w:rPr>
          <w:color w:val="666666"/>
          <w:sz w:val="18"/>
          <w:szCs w:val="18"/>
        </w:rPr>
        <w:br/>
        <w:t>Evang.-Luth. KG Eisingen</w:t>
      </w:r>
    </w:p>
    <w:sectPr w:rsidR="00DE426E" w:rsidRPr="00B86583" w:rsidSect="00DE6617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F85A" w14:textId="77777777" w:rsidR="00200E1B" w:rsidRDefault="00200E1B" w:rsidP="00200E1B">
      <w:r>
        <w:separator/>
      </w:r>
    </w:p>
  </w:endnote>
  <w:endnote w:type="continuationSeparator" w:id="0">
    <w:p w14:paraId="567758CF" w14:textId="77777777" w:rsidR="00200E1B" w:rsidRDefault="00200E1B" w:rsidP="002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7EE0" w14:textId="77777777" w:rsidR="00DE426E" w:rsidRDefault="00131789">
    <w:r>
      <w:rPr>
        <w:color w:val="000000"/>
        <w:sz w:val="15"/>
        <w:szCs w:val="15"/>
      </w:rPr>
      <w:t>Stand: 18.08.2025 13:16 Uhr; Exportzeitraum: 18.08.25 bis 12.10.25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A50D" w14:textId="77777777" w:rsidR="00200E1B" w:rsidRDefault="00200E1B" w:rsidP="00200E1B">
      <w:r>
        <w:separator/>
      </w:r>
    </w:p>
  </w:footnote>
  <w:footnote w:type="continuationSeparator" w:id="0">
    <w:p w14:paraId="32CA9F14" w14:textId="77777777" w:rsidR="00200E1B" w:rsidRDefault="00200E1B" w:rsidP="002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ACED" w14:textId="77777777" w:rsidR="00DE426E" w:rsidRDefault="00131789">
    <w:r>
      <w:rPr>
        <w:color w:val="000000"/>
      </w:rPr>
      <w:t>Admin Dekanat Würzburg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7E10"/>
    <w:multiLevelType w:val="hybridMultilevel"/>
    <w:tmpl w:val="0AACE3DC"/>
    <w:lvl w:ilvl="0" w:tplc="21378411">
      <w:start w:val="1"/>
      <w:numFmt w:val="decimal"/>
      <w:lvlText w:val="%1."/>
      <w:lvlJc w:val="left"/>
      <w:pPr>
        <w:ind w:left="720" w:hanging="360"/>
      </w:pPr>
    </w:lvl>
    <w:lvl w:ilvl="1" w:tplc="21378411" w:tentative="1">
      <w:start w:val="1"/>
      <w:numFmt w:val="lowerLetter"/>
      <w:lvlText w:val="%2."/>
      <w:lvlJc w:val="left"/>
      <w:pPr>
        <w:ind w:left="1440" w:hanging="360"/>
      </w:pPr>
    </w:lvl>
    <w:lvl w:ilvl="2" w:tplc="21378411" w:tentative="1">
      <w:start w:val="1"/>
      <w:numFmt w:val="lowerRoman"/>
      <w:lvlText w:val="%3."/>
      <w:lvlJc w:val="right"/>
      <w:pPr>
        <w:ind w:left="2160" w:hanging="180"/>
      </w:pPr>
    </w:lvl>
    <w:lvl w:ilvl="3" w:tplc="21378411" w:tentative="1">
      <w:start w:val="1"/>
      <w:numFmt w:val="decimal"/>
      <w:lvlText w:val="%4."/>
      <w:lvlJc w:val="left"/>
      <w:pPr>
        <w:ind w:left="2880" w:hanging="360"/>
      </w:pPr>
    </w:lvl>
    <w:lvl w:ilvl="4" w:tplc="21378411" w:tentative="1">
      <w:start w:val="1"/>
      <w:numFmt w:val="lowerLetter"/>
      <w:lvlText w:val="%5."/>
      <w:lvlJc w:val="left"/>
      <w:pPr>
        <w:ind w:left="3600" w:hanging="360"/>
      </w:pPr>
    </w:lvl>
    <w:lvl w:ilvl="5" w:tplc="21378411" w:tentative="1">
      <w:start w:val="1"/>
      <w:numFmt w:val="lowerRoman"/>
      <w:lvlText w:val="%6."/>
      <w:lvlJc w:val="right"/>
      <w:pPr>
        <w:ind w:left="4320" w:hanging="180"/>
      </w:pPr>
    </w:lvl>
    <w:lvl w:ilvl="6" w:tplc="21378411" w:tentative="1">
      <w:start w:val="1"/>
      <w:numFmt w:val="decimal"/>
      <w:lvlText w:val="%7."/>
      <w:lvlJc w:val="left"/>
      <w:pPr>
        <w:ind w:left="5040" w:hanging="360"/>
      </w:pPr>
    </w:lvl>
    <w:lvl w:ilvl="7" w:tplc="21378411" w:tentative="1">
      <w:start w:val="1"/>
      <w:numFmt w:val="lowerLetter"/>
      <w:lvlText w:val="%8."/>
      <w:lvlJc w:val="left"/>
      <w:pPr>
        <w:ind w:left="5760" w:hanging="360"/>
      </w:pPr>
    </w:lvl>
    <w:lvl w:ilvl="8" w:tplc="213784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B91F3C"/>
    <w:multiLevelType w:val="hybridMultilevel"/>
    <w:tmpl w:val="118A2ACC"/>
    <w:lvl w:ilvl="0" w:tplc="1467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342368">
    <w:abstractNumId w:val="4"/>
  </w:num>
  <w:num w:numId="2" w16cid:durableId="2065370480">
    <w:abstractNumId w:val="6"/>
  </w:num>
  <w:num w:numId="3" w16cid:durableId="2144276455">
    <w:abstractNumId w:val="7"/>
  </w:num>
  <w:num w:numId="4" w16cid:durableId="1308361097">
    <w:abstractNumId w:val="5"/>
  </w:num>
  <w:num w:numId="5" w16cid:durableId="762846780">
    <w:abstractNumId w:val="2"/>
  </w:num>
  <w:num w:numId="6" w16cid:durableId="69928085">
    <w:abstractNumId w:val="1"/>
  </w:num>
  <w:num w:numId="7" w16cid:durableId="1783911413">
    <w:abstractNumId w:val="3"/>
  </w:num>
  <w:num w:numId="8" w16cid:durableId="1705595724">
    <w:abstractNumId w:val="8"/>
  </w:num>
  <w:num w:numId="9" w16cid:durableId="118918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E1B"/>
    <w:rsid w:val="00131789"/>
    <w:rsid w:val="00200E1B"/>
    <w:rsid w:val="00681943"/>
    <w:rsid w:val="00B86583"/>
    <w:rsid w:val="00DE426E"/>
    <w:rsid w:val="00D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C6CEA"/>
  <w14:defaultImageDpi w14:val="300"/>
  <w15:docId w15:val="{995B276C-6909-4EE0-A84D-73286E2E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94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0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0E1B"/>
  </w:style>
  <w:style w:type="paragraph" w:styleId="Fuzeile">
    <w:name w:val="footer"/>
    <w:basedOn w:val="Standard"/>
    <w:link w:val="FuzeileZchn"/>
    <w:uiPriority w:val="99"/>
    <w:unhideWhenUsed/>
    <w:rsid w:val="00200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0E1B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2811</Characters>
  <Application>Microsoft Office Word</Application>
  <DocSecurity>0</DocSecurity>
  <Lines>23</Lines>
  <Paragraphs>6</Paragraphs>
  <ScaleCrop>false</ScaleCrop>
  <Company>Vernetzte Kirche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Veranstaltungskalender vom 18.08.2025 13.16 Uhr</dc:title>
  <dc:subject/>
  <dc:creator>www.evangelische-termine.de</dc:creator>
  <cp:keywords/>
  <dc:description>Automatischer Export</dc:description>
  <cp:lastModifiedBy>Yvonne Meier</cp:lastModifiedBy>
  <cp:revision>2</cp:revision>
  <dcterms:created xsi:type="dcterms:W3CDTF">2025-08-18T11:22:00Z</dcterms:created>
  <dcterms:modified xsi:type="dcterms:W3CDTF">2025-08-18T11:22:00Z</dcterms:modified>
  <cp:category/>
  <cp:contentStatus/>
</cp:coreProperties>
</file>